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9A95" w14:textId="5EC9A418"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0FE694CC" w:rsidR="000277C5" w:rsidRPr="000277C5" w:rsidRDefault="000277C5" w:rsidP="00140CD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0130A6">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bookmarkStart w:id="0" w:name="_GoBack"/>
      <w:bookmarkEnd w:id="0"/>
    </w:p>
    <w:sectPr w:rsidR="00377526"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1B81" w14:textId="77777777" w:rsidR="002F3C93" w:rsidRDefault="002F3C93">
      <w:r>
        <w:separator/>
      </w:r>
    </w:p>
  </w:endnote>
  <w:endnote w:type="continuationSeparator" w:id="0">
    <w:p w14:paraId="2E05C7C7" w14:textId="77777777" w:rsidR="002F3C93" w:rsidRDefault="002F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C4C05CC" w:rsidR="009F32D0" w:rsidRDefault="009F32D0">
        <w:pPr>
          <w:pStyle w:val="Piedepgina"/>
          <w:jc w:val="center"/>
        </w:pPr>
        <w:r>
          <w:fldChar w:fldCharType="begin"/>
        </w:r>
        <w:r>
          <w:instrText xml:space="preserve"> PAGE   \* MERGEFORMAT </w:instrText>
        </w:r>
        <w:r>
          <w:fldChar w:fldCharType="separate"/>
        </w:r>
        <w:r w:rsidR="000130A6">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10F3" w14:textId="77777777" w:rsidR="002F3C93" w:rsidRDefault="002F3C93">
      <w:r>
        <w:separator/>
      </w:r>
    </w:p>
  </w:footnote>
  <w:footnote w:type="continuationSeparator" w:id="0">
    <w:p w14:paraId="7F7F0AA0" w14:textId="77777777" w:rsidR="002F3C93" w:rsidRDefault="002F3C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SV" w:eastAsia="es-SV"/>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SV" w:eastAsia="es-SV"/>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NDC3sLA0NTU0MTFR0lEKTi0uzszPAykwrAUAV8gdGCwAAAA="/>
    <w:docVar w:name="LW_DocType" w:val="REP"/>
  </w:docVars>
  <w:rsids>
    <w:rsidRoot w:val="00D63776"/>
    <w:rsid w:val="00000B57"/>
    <w:rsid w:val="000010EF"/>
    <w:rsid w:val="000013CA"/>
    <w:rsid w:val="00001B8A"/>
    <w:rsid w:val="0000451C"/>
    <w:rsid w:val="000078D2"/>
    <w:rsid w:val="000100FE"/>
    <w:rsid w:val="00012209"/>
    <w:rsid w:val="00012BD6"/>
    <w:rsid w:val="000130A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C93"/>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A72"/>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9E4"/>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2E5"/>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writefull-cache xmlns="urn:writefull-cache:Suggestions">{"suggestions":{},"typeOfAccount":"freemium"}</writefull-cache>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DD180CD9-07D6-48F5-A67B-6C9F4B701329}">
  <ds:schemaRefs>
    <ds:schemaRef ds:uri="urn:writefull-cache:Suggestions"/>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1EA80CF-99C4-4CCB-8F19-45E51D77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2</Pages>
  <Words>94</Words>
  <Characters>517</Characters>
  <Application>Microsoft Office Word</Application>
  <DocSecurity>0</DocSecurity>
  <PresentationFormat>Microsoft Word 11.0</PresentationFormat>
  <Lines>4</Lines>
  <Paragraphs>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610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UCA</cp:lastModifiedBy>
  <cp:revision>4</cp:revision>
  <cp:lastPrinted>2013-11-06T08:46:00Z</cp:lastPrinted>
  <dcterms:created xsi:type="dcterms:W3CDTF">2021-10-06T10:48:00Z</dcterms:created>
  <dcterms:modified xsi:type="dcterms:W3CDTF">2025-09-24T21:47:00Z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